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03C20" w14:textId="5D6AF83A" w:rsidR="00DF0B33" w:rsidRDefault="00767746" w:rsidP="00444D88">
      <w:pPr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1A8FA" wp14:editId="47F0F2EE">
            <wp:extent cx="6477000" cy="609600"/>
            <wp:effectExtent l="0" t="0" r="0" b="0"/>
            <wp:docPr id="14807667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66707" name="Imagen 14807667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457E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182DD6E" w14:textId="77777777" w:rsidR="00C63A43" w:rsidRDefault="00C63A43" w:rsidP="00444D88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D5A472B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55BFD51" w14:textId="684B330C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D53850">
        <w:rPr>
          <w:rFonts w:ascii="Times New Roman" w:hAnsi="Times New Roman" w:cs="Times New Roman"/>
          <w:b/>
          <w:bCs/>
          <w:color w:val="C00000"/>
          <w:sz w:val="36"/>
          <w:szCs w:val="36"/>
        </w:rPr>
        <w:t>TRABAJO FIN DE GRADO</w:t>
      </w:r>
    </w:p>
    <w:p w14:paraId="7511F3C0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b/>
          <w:bCs/>
          <w:color w:val="C00000"/>
          <w:sz w:val="36"/>
          <w:szCs w:val="36"/>
        </w:rPr>
        <w:t>TÍTULO</w:t>
      </w:r>
    </w:p>
    <w:p w14:paraId="4CC0F919" w14:textId="77777777" w:rsidR="00D53850" w:rsidRPr="00D53850" w:rsidRDefault="00D53850" w:rsidP="00D53850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53850" w:rsidRPr="00D53850" w14:paraId="0ED68F6E" w14:textId="77777777" w:rsidTr="006C5CAC">
        <w:trPr>
          <w:trHeight w:val="3330"/>
        </w:trPr>
        <w:tc>
          <w:tcPr>
            <w:tcW w:w="10206" w:type="dxa"/>
          </w:tcPr>
          <w:p w14:paraId="222100BC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725FF2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BAEA6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53850">
              <w:rPr>
                <w:rFonts w:ascii="Times New Roman" w:hAnsi="Times New Roman" w:cs="Times New Roman"/>
                <w:sz w:val="36"/>
                <w:szCs w:val="36"/>
              </w:rPr>
              <w:t>IMAGEN (opcional)</w:t>
            </w:r>
          </w:p>
          <w:p w14:paraId="18BFBD86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84928F4" w14:textId="77777777" w:rsidR="00D53850" w:rsidRPr="00D53850" w:rsidRDefault="00D53850" w:rsidP="00D53850">
      <w:pPr>
        <w:ind w:right="509"/>
        <w:rPr>
          <w:rFonts w:ascii="Times New Roman" w:hAnsi="Times New Roman" w:cs="Times New Roman"/>
          <w:sz w:val="32"/>
          <w:szCs w:val="32"/>
        </w:rPr>
      </w:pPr>
    </w:p>
    <w:p w14:paraId="09B5091D" w14:textId="474DA059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6"/>
          <w:szCs w:val="36"/>
        </w:rPr>
      </w:pPr>
      <w:r w:rsidRPr="00D53850">
        <w:rPr>
          <w:rFonts w:ascii="Times New Roman" w:hAnsi="Times New Roman" w:cs="Times New Roman"/>
          <w:sz w:val="36"/>
          <w:szCs w:val="36"/>
        </w:rPr>
        <w:t xml:space="preserve">Nombre del </w:t>
      </w:r>
      <w:r>
        <w:rPr>
          <w:rFonts w:ascii="Times New Roman" w:hAnsi="Times New Roman" w:cs="Times New Roman"/>
          <w:sz w:val="36"/>
          <w:szCs w:val="36"/>
        </w:rPr>
        <w:t>estudiante</w:t>
      </w:r>
      <w:r w:rsidRPr="00D53850">
        <w:rPr>
          <w:rFonts w:ascii="Times New Roman" w:hAnsi="Times New Roman" w:cs="Times New Roman"/>
          <w:sz w:val="36"/>
          <w:szCs w:val="36"/>
        </w:rPr>
        <w:t xml:space="preserve"> Apellido </w:t>
      </w:r>
      <w:proofErr w:type="spellStart"/>
      <w:r w:rsidRPr="00D53850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012B434E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Grado en Maestro en Educación Infantil o Primaria</w:t>
      </w:r>
    </w:p>
    <w:p w14:paraId="73C1A96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Tutor/a: </w:t>
      </w:r>
      <w:r w:rsidRPr="00D53850">
        <w:rPr>
          <w:rFonts w:ascii="Times New Roman" w:hAnsi="Times New Roman" w:cs="Times New Roman"/>
          <w:sz w:val="32"/>
          <w:szCs w:val="32"/>
        </w:rPr>
        <w:t xml:space="preserve">Nombre Apellido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Apellido</w:t>
      </w:r>
      <w:proofErr w:type="spellEnd"/>
    </w:p>
    <w:p w14:paraId="678DAD3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Departamento/Área: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Xxxx</w:t>
      </w:r>
      <w:proofErr w:type="spellEnd"/>
    </w:p>
    <w:p w14:paraId="413BDF17" w14:textId="265DEBD1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Curso 20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6D7CF5">
        <w:rPr>
          <w:rFonts w:ascii="Times New Roman" w:hAnsi="Times New Roman" w:cs="Times New Roman"/>
          <w:color w:val="C00000"/>
          <w:sz w:val="32"/>
          <w:szCs w:val="32"/>
        </w:rPr>
        <w:t>4</w:t>
      </w:r>
      <w:r w:rsidRPr="00D53850">
        <w:rPr>
          <w:rFonts w:ascii="Times New Roman" w:hAnsi="Times New Roman" w:cs="Times New Roman"/>
          <w:color w:val="C00000"/>
          <w:sz w:val="32"/>
          <w:szCs w:val="32"/>
        </w:rPr>
        <w:t>-20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6D7CF5">
        <w:rPr>
          <w:rFonts w:ascii="Times New Roman" w:hAnsi="Times New Roman" w:cs="Times New Roman"/>
          <w:color w:val="C00000"/>
          <w:sz w:val="32"/>
          <w:szCs w:val="32"/>
        </w:rPr>
        <w:t>5</w:t>
      </w:r>
    </w:p>
    <w:p w14:paraId="30EA5EB5" w14:textId="77777777" w:rsidR="00D53850" w:rsidRDefault="00D53850" w:rsidP="00444D88">
      <w:pPr>
        <w:ind w:right="226"/>
        <w:rPr>
          <w:color w:val="C00000"/>
          <w:sz w:val="32"/>
          <w:szCs w:val="32"/>
        </w:rPr>
      </w:pPr>
    </w:p>
    <w:p w14:paraId="2A400811" w14:textId="77777777" w:rsidR="00D53850" w:rsidRDefault="00D53850" w:rsidP="00444D88">
      <w:pPr>
        <w:ind w:right="226"/>
        <w:rPr>
          <w:color w:val="C00000"/>
          <w:sz w:val="32"/>
          <w:szCs w:val="32"/>
        </w:rPr>
      </w:pPr>
    </w:p>
    <w:p w14:paraId="0F4C7458" w14:textId="77777777" w:rsidR="00C63A43" w:rsidRPr="00C63A43" w:rsidRDefault="00C63A43" w:rsidP="00444D88">
      <w:pPr>
        <w:ind w:right="226"/>
        <w:rPr>
          <w:rFonts w:ascii="Times New Roman" w:hAnsi="Times New Roman" w:cs="Times New Roman"/>
          <w:color w:val="C00000"/>
          <w:sz w:val="24"/>
          <w:szCs w:val="24"/>
        </w:rPr>
      </w:pPr>
    </w:p>
    <w:p w14:paraId="03181649" w14:textId="40528C79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120CB8"/>
          <w:sz w:val="48"/>
          <w:szCs w:val="48"/>
        </w:rPr>
      </w:pPr>
      <w:r w:rsidRPr="00292CCB">
        <w:rPr>
          <w:rFonts w:ascii="Times New Roman" w:hAnsi="Times New Roman" w:cs="Times New Roman"/>
          <w:color w:val="120CB8"/>
          <w:sz w:val="48"/>
          <w:szCs w:val="48"/>
        </w:rPr>
        <w:t>Facultad de Educación</w:t>
      </w:r>
      <w:r w:rsidR="0060344D" w:rsidRPr="00292CCB">
        <w:rPr>
          <w:rFonts w:ascii="Times New Roman" w:hAnsi="Times New Roman" w:cs="Times New Roman"/>
          <w:color w:val="120CB8"/>
          <w:sz w:val="48"/>
          <w:szCs w:val="48"/>
        </w:rPr>
        <w:t xml:space="preserve">. </w:t>
      </w:r>
      <w:r w:rsidRPr="00292CCB">
        <w:rPr>
          <w:rFonts w:ascii="Times New Roman" w:hAnsi="Times New Roman" w:cs="Times New Roman"/>
          <w:color w:val="120CB8"/>
          <w:sz w:val="48"/>
          <w:szCs w:val="48"/>
        </w:rPr>
        <w:t>Cuenca</w:t>
      </w:r>
    </w:p>
    <w:p w14:paraId="4E1B987B" w14:textId="77777777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92CCB">
        <w:rPr>
          <w:rFonts w:ascii="Times New Roman" w:hAnsi="Times New Roman" w:cs="Times New Roman"/>
          <w:color w:val="C00000"/>
          <w:sz w:val="48"/>
          <w:szCs w:val="48"/>
        </w:rPr>
        <w:t>UNIVERSIDAD DE CASTILLA-LA MANCHA</w:t>
      </w:r>
    </w:p>
    <w:p w14:paraId="61EFAFE9" w14:textId="77777777" w:rsidR="00D53850" w:rsidRPr="00D53850" w:rsidRDefault="00D53850" w:rsidP="00767746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lastRenderedPageBreak/>
        <w:t xml:space="preserve">INDICACIONES [borrad estas indicaciones] </w:t>
      </w:r>
    </w:p>
    <w:p w14:paraId="433C5C47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Título</w:t>
      </w:r>
      <w:r w:rsidRPr="00D53850">
        <w:rPr>
          <w:rFonts w:ascii="Times New Roman" w:hAnsi="Times New Roman" w:cs="Times New Roman"/>
        </w:rPr>
        <w:t xml:space="preserve">: </w:t>
      </w:r>
    </w:p>
    <w:p w14:paraId="7DACF970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título de vuestro TFG y quitad la palabra “Título”.</w:t>
      </w:r>
    </w:p>
    <w:p w14:paraId="6FEA423C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Imagen (opcional)</w:t>
      </w:r>
      <w:r w:rsidRPr="00D53850">
        <w:rPr>
          <w:rFonts w:ascii="Times New Roman" w:hAnsi="Times New Roman" w:cs="Times New Roman"/>
        </w:rPr>
        <w:t xml:space="preserve">: </w:t>
      </w:r>
    </w:p>
    <w:p w14:paraId="08FBDE14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Se puede poner una imagen relacionada con vuestro trabajo, si es de elaboración propia mejor. Si es ajena citar autoría.</w:t>
      </w:r>
    </w:p>
    <w:p w14:paraId="4183567E" w14:textId="5C9F0564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 xml:space="preserve">Nombre del </w:t>
      </w:r>
      <w:r>
        <w:rPr>
          <w:rFonts w:ascii="Times New Roman" w:hAnsi="Times New Roman" w:cs="Times New Roman"/>
          <w:b/>
          <w:bCs/>
        </w:rPr>
        <w:t>estudiante</w:t>
      </w:r>
      <w:r w:rsidRPr="00D53850">
        <w:rPr>
          <w:rFonts w:ascii="Times New Roman" w:hAnsi="Times New Roman" w:cs="Times New Roman"/>
        </w:rPr>
        <w:t xml:space="preserve">: </w:t>
      </w:r>
    </w:p>
    <w:p w14:paraId="669A0693" w14:textId="7DBC7B7D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nombre y apellidos. No hay que poner “</w:t>
      </w:r>
      <w:r>
        <w:rPr>
          <w:rFonts w:ascii="Times New Roman" w:hAnsi="Times New Roman" w:cs="Times New Roman"/>
        </w:rPr>
        <w:t>estudiante</w:t>
      </w:r>
      <w:r w:rsidRPr="00D53850">
        <w:rPr>
          <w:rFonts w:ascii="Times New Roman" w:hAnsi="Times New Roman" w:cs="Times New Roman"/>
        </w:rPr>
        <w:t>:”. En una línea.</w:t>
      </w:r>
    </w:p>
    <w:p w14:paraId="3DFB1756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Grado en Maestro en Educación Infantil o Primaria</w:t>
      </w:r>
      <w:r w:rsidRPr="00D53850">
        <w:rPr>
          <w:rFonts w:ascii="Times New Roman" w:hAnsi="Times New Roman" w:cs="Times New Roman"/>
        </w:rPr>
        <w:t xml:space="preserve">: </w:t>
      </w:r>
    </w:p>
    <w:p w14:paraId="64BB013A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dejad solo Infantil o Primaria, según corresponda.</w:t>
      </w:r>
    </w:p>
    <w:p w14:paraId="752AF6BE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Tutor/a</w:t>
      </w:r>
      <w:r w:rsidRPr="00D53850">
        <w:rPr>
          <w:rFonts w:ascii="Times New Roman" w:hAnsi="Times New Roman" w:cs="Times New Roman"/>
        </w:rPr>
        <w:t xml:space="preserve">: </w:t>
      </w:r>
    </w:p>
    <w:p w14:paraId="0C48CDB7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Tutor o Tutora según corresponda, seguido del nombre y los apellidos. En una línea.</w:t>
      </w:r>
    </w:p>
    <w:p w14:paraId="60088E2A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Departamento/Área</w:t>
      </w:r>
      <w:r w:rsidRPr="00D53850">
        <w:rPr>
          <w:rFonts w:ascii="Times New Roman" w:hAnsi="Times New Roman" w:cs="Times New Roman"/>
        </w:rPr>
        <w:t xml:space="preserve">: </w:t>
      </w:r>
    </w:p>
    <w:p w14:paraId="4342D34C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corresponda.</w:t>
      </w:r>
    </w:p>
    <w:p w14:paraId="75B0F5FB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Curso</w:t>
      </w:r>
      <w:r w:rsidRPr="00D53850">
        <w:rPr>
          <w:rFonts w:ascii="Times New Roman" w:hAnsi="Times New Roman" w:cs="Times New Roman"/>
        </w:rPr>
        <w:t xml:space="preserve">: </w:t>
      </w:r>
    </w:p>
    <w:p w14:paraId="20D98330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 al curso académico en el que se defiende el TFG.</w:t>
      </w:r>
    </w:p>
    <w:p w14:paraId="386D6B9F" w14:textId="77777777" w:rsidR="00D53850" w:rsidRPr="007712AD" w:rsidRDefault="00D53850" w:rsidP="00D53850">
      <w:pPr>
        <w:ind w:left="851" w:firstLine="850"/>
      </w:pPr>
    </w:p>
    <w:p w14:paraId="0A195A33" w14:textId="77777777" w:rsidR="00C63A43" w:rsidRPr="00C63A43" w:rsidRDefault="00C63A43" w:rsidP="00D53850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A9E7BE" w14:textId="734D52AF" w:rsidR="00C63A43" w:rsidRDefault="004156A8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Trabajad sobre este documento. Tiene márgenes, justificado, encabezado (pares e impares</w:t>
      </w:r>
      <w:r w:rsidR="00D53850">
        <w:rPr>
          <w:rFonts w:ascii="Times New Roman" w:hAnsi="Times New Roman" w:cs="Times New Roman"/>
          <w:sz w:val="24"/>
          <w:szCs w:val="24"/>
        </w:rPr>
        <w:t>. Poned nombre y apellidos donde corresponde</w:t>
      </w:r>
      <w:r>
        <w:rPr>
          <w:rFonts w:ascii="Times New Roman" w:hAnsi="Times New Roman" w:cs="Times New Roman"/>
          <w:sz w:val="24"/>
          <w:szCs w:val="24"/>
        </w:rPr>
        <w:t>) y n º de página al pie.</w:t>
      </w:r>
    </w:p>
    <w:p w14:paraId="10703344" w14:textId="77777777" w:rsidR="006251BC" w:rsidRDefault="006251BC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63B1BF2" w14:textId="77777777" w:rsidR="006251BC" w:rsidRDefault="006251BC" w:rsidP="006251BC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6E14BEC" w14:textId="41B97783" w:rsidR="00C63A43" w:rsidRDefault="00C63A43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76C538F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9BC9C1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541E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350231B7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0379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BE331E6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5FCA06E8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2CA72DCC" w14:textId="77777777" w:rsidR="00674C81" w:rsidRPr="00C63A43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sectPr w:rsidR="00674C81" w:rsidRPr="00C63A43" w:rsidSect="0006429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1B71" w14:textId="77777777" w:rsidR="00DB599B" w:rsidRDefault="00DB599B" w:rsidP="008A11CF">
      <w:pPr>
        <w:spacing w:after="0" w:line="240" w:lineRule="auto"/>
      </w:pPr>
      <w:r>
        <w:separator/>
      </w:r>
    </w:p>
  </w:endnote>
  <w:endnote w:type="continuationSeparator" w:id="0">
    <w:p w14:paraId="27AF9000" w14:textId="77777777" w:rsidR="00DB599B" w:rsidRDefault="00DB599B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26689443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6849E824" w14:textId="1C084EFC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2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2A01693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52854095" w14:textId="77777777" w:rsidR="004156A8" w:rsidRDefault="004156A8">
    <w:pPr>
      <w:pStyle w:val="Piedepgina"/>
    </w:pPr>
  </w:p>
  <w:p w14:paraId="1CAE7BF0" w14:textId="77777777" w:rsidR="004156A8" w:rsidRDefault="00415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158618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CAE6CD" w14:textId="333622F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3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8600105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02916BFD" w14:textId="77777777" w:rsidR="004156A8" w:rsidRDefault="004156A8">
    <w:pPr>
      <w:pStyle w:val="Piedepgina"/>
    </w:pPr>
  </w:p>
  <w:p w14:paraId="367FA20D" w14:textId="77777777" w:rsidR="004156A8" w:rsidRDefault="00415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6166" w14:textId="77777777" w:rsidR="00DB599B" w:rsidRDefault="00DB599B" w:rsidP="008A11CF">
      <w:pPr>
        <w:spacing w:after="0" w:line="240" w:lineRule="auto"/>
      </w:pPr>
      <w:r>
        <w:separator/>
      </w:r>
    </w:p>
  </w:footnote>
  <w:footnote w:type="continuationSeparator" w:id="0">
    <w:p w14:paraId="33A6C1E9" w14:textId="77777777" w:rsidR="00DB599B" w:rsidRDefault="00DB599B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9A64" w14:textId="77777777" w:rsidR="0006429C" w:rsidRDefault="0006429C" w:rsidP="006251BC">
    <w:pPr>
      <w:pStyle w:val="Encabezado"/>
      <w:ind w:left="851"/>
    </w:pPr>
  </w:p>
  <w:p w14:paraId="0ECB2C43" w14:textId="77777777" w:rsidR="0006429C" w:rsidRDefault="0006429C">
    <w:pPr>
      <w:pStyle w:val="Encabezado"/>
    </w:pPr>
  </w:p>
  <w:p w14:paraId="650D9F0F" w14:textId="44F33CB1" w:rsidR="0006429C" w:rsidRPr="0006429C" w:rsidRDefault="0006429C" w:rsidP="00D53850">
    <w:pPr>
      <w:pStyle w:val="Encabezado"/>
      <w:ind w:left="851" w:right="84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Escribe aquí tu nombre y apellidos</w:t>
    </w:r>
  </w:p>
  <w:p w14:paraId="4B3F4EBE" w14:textId="77777777" w:rsidR="0006429C" w:rsidRDefault="0006429C">
    <w:pPr>
      <w:pStyle w:val="Encabezado"/>
      <w:rPr>
        <w:lang w:val="es-ES"/>
      </w:rPr>
    </w:pPr>
  </w:p>
  <w:p w14:paraId="1CAFEE97" w14:textId="77777777" w:rsidR="0006429C" w:rsidRPr="0006429C" w:rsidRDefault="0006429C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7AB55A2" w14:textId="77777777" w:rsidR="0006429C" w:rsidRDefault="0006429C">
    <w:pPr>
      <w:pStyle w:val="Encabezado"/>
    </w:pPr>
  </w:p>
  <w:p w14:paraId="32F8F8CA" w14:textId="727E11F6" w:rsidR="008A11CF" w:rsidRDefault="00D53850" w:rsidP="006251BC">
    <w:pPr>
      <w:pStyle w:val="Encabezado"/>
      <w:ind w:right="509"/>
      <w:jc w:val="right"/>
      <w:rPr>
        <w:rFonts w:ascii="Times New Roman" w:hAnsi="Times New Roman"/>
        <w:lang w:val="es-ES"/>
      </w:rPr>
    </w:pPr>
    <w:r>
      <w:rPr>
        <w:rFonts w:ascii="Times New Roman" w:hAnsi="Times New Roman"/>
        <w:lang w:val="es-ES"/>
      </w:rPr>
      <w:t>Trabajo Fin de Grado</w:t>
    </w:r>
  </w:p>
  <w:p w14:paraId="515BC3AB" w14:textId="77777777" w:rsidR="0006429C" w:rsidRDefault="0006429C">
    <w:pPr>
      <w:pStyle w:val="Encabezado"/>
      <w:rPr>
        <w:rFonts w:ascii="Times New Roman" w:hAnsi="Times New Roman"/>
        <w:lang w:val="es-ES"/>
      </w:rPr>
    </w:pPr>
  </w:p>
  <w:p w14:paraId="4CEAEA9B" w14:textId="77777777" w:rsidR="0006429C" w:rsidRPr="0006429C" w:rsidRDefault="0006429C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4FCA"/>
    <w:rsid w:val="00040125"/>
    <w:rsid w:val="0006429C"/>
    <w:rsid w:val="0006583F"/>
    <w:rsid w:val="000676CA"/>
    <w:rsid w:val="00081D49"/>
    <w:rsid w:val="00084696"/>
    <w:rsid w:val="00095256"/>
    <w:rsid w:val="00096695"/>
    <w:rsid w:val="000B7609"/>
    <w:rsid w:val="001066DC"/>
    <w:rsid w:val="001115A5"/>
    <w:rsid w:val="00144040"/>
    <w:rsid w:val="00193486"/>
    <w:rsid w:val="00242A44"/>
    <w:rsid w:val="00277512"/>
    <w:rsid w:val="002804A0"/>
    <w:rsid w:val="0028340F"/>
    <w:rsid w:val="0029218C"/>
    <w:rsid w:val="002928BF"/>
    <w:rsid w:val="00292CCB"/>
    <w:rsid w:val="002E1ADB"/>
    <w:rsid w:val="00305F20"/>
    <w:rsid w:val="0031084A"/>
    <w:rsid w:val="00324F07"/>
    <w:rsid w:val="00353ED4"/>
    <w:rsid w:val="00354764"/>
    <w:rsid w:val="003645B3"/>
    <w:rsid w:val="00376E94"/>
    <w:rsid w:val="00390B79"/>
    <w:rsid w:val="003C4FDA"/>
    <w:rsid w:val="003D6644"/>
    <w:rsid w:val="003E2122"/>
    <w:rsid w:val="003F7FDE"/>
    <w:rsid w:val="00402B62"/>
    <w:rsid w:val="004156A8"/>
    <w:rsid w:val="00444D88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344D"/>
    <w:rsid w:val="0060724C"/>
    <w:rsid w:val="0060743A"/>
    <w:rsid w:val="006251BC"/>
    <w:rsid w:val="0063233E"/>
    <w:rsid w:val="00637DF6"/>
    <w:rsid w:val="00655090"/>
    <w:rsid w:val="00674C81"/>
    <w:rsid w:val="006A053E"/>
    <w:rsid w:val="006A11A9"/>
    <w:rsid w:val="006C5CAC"/>
    <w:rsid w:val="006D66BB"/>
    <w:rsid w:val="006D7CF5"/>
    <w:rsid w:val="00731241"/>
    <w:rsid w:val="00767746"/>
    <w:rsid w:val="007B49C0"/>
    <w:rsid w:val="007C4732"/>
    <w:rsid w:val="007D3395"/>
    <w:rsid w:val="00821ADB"/>
    <w:rsid w:val="00837803"/>
    <w:rsid w:val="0085191D"/>
    <w:rsid w:val="008579E2"/>
    <w:rsid w:val="008A11CF"/>
    <w:rsid w:val="008B0FCE"/>
    <w:rsid w:val="008C616E"/>
    <w:rsid w:val="009A40C4"/>
    <w:rsid w:val="009A529D"/>
    <w:rsid w:val="00A11355"/>
    <w:rsid w:val="00A2265D"/>
    <w:rsid w:val="00A33CDF"/>
    <w:rsid w:val="00A557A1"/>
    <w:rsid w:val="00A95711"/>
    <w:rsid w:val="00AB39AA"/>
    <w:rsid w:val="00AB604A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63A43"/>
    <w:rsid w:val="00C70678"/>
    <w:rsid w:val="00CA05EA"/>
    <w:rsid w:val="00CA5D2C"/>
    <w:rsid w:val="00CE1A3F"/>
    <w:rsid w:val="00CF032E"/>
    <w:rsid w:val="00D53850"/>
    <w:rsid w:val="00D77D16"/>
    <w:rsid w:val="00DB10E8"/>
    <w:rsid w:val="00DB599B"/>
    <w:rsid w:val="00DB6674"/>
    <w:rsid w:val="00DF0B33"/>
    <w:rsid w:val="00DF7E1A"/>
    <w:rsid w:val="00E04501"/>
    <w:rsid w:val="00E04D62"/>
    <w:rsid w:val="00E165D2"/>
    <w:rsid w:val="00E32B81"/>
    <w:rsid w:val="00E4456C"/>
    <w:rsid w:val="00E64E9B"/>
    <w:rsid w:val="00E7613F"/>
    <w:rsid w:val="00E8475D"/>
    <w:rsid w:val="00E8500A"/>
    <w:rsid w:val="00E8778D"/>
    <w:rsid w:val="00E90F9A"/>
    <w:rsid w:val="00EB53D9"/>
    <w:rsid w:val="00EC30F8"/>
    <w:rsid w:val="00EE1157"/>
    <w:rsid w:val="00EF0B69"/>
    <w:rsid w:val="00EF4E3F"/>
    <w:rsid w:val="00F212EF"/>
    <w:rsid w:val="00F26141"/>
    <w:rsid w:val="00F40DE8"/>
    <w:rsid w:val="00F55A45"/>
    <w:rsid w:val="00F73238"/>
    <w:rsid w:val="00F86DA4"/>
    <w:rsid w:val="00FB47F8"/>
    <w:rsid w:val="00FC699C"/>
    <w:rsid w:val="00FD1602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156A8"/>
  </w:style>
  <w:style w:type="paragraph" w:styleId="Textonotapie">
    <w:name w:val="footnote text"/>
    <w:basedOn w:val="Normal"/>
    <w:link w:val="TextonotapieCar"/>
    <w:uiPriority w:val="99"/>
    <w:semiHidden/>
    <w:unhideWhenUsed/>
    <w:rsid w:val="006072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4C"/>
    <w:rPr>
      <w:sz w:val="20"/>
      <w:szCs w:val="20"/>
    </w:rPr>
  </w:style>
  <w:style w:type="character" w:styleId="Refdenotaalpie">
    <w:name w:val="footnote reference"/>
    <w:semiHidden/>
    <w:rsid w:val="00607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10</cp:revision>
  <cp:lastPrinted>2022-11-15T10:59:00Z</cp:lastPrinted>
  <dcterms:created xsi:type="dcterms:W3CDTF">2023-09-26T18:51:00Z</dcterms:created>
  <dcterms:modified xsi:type="dcterms:W3CDTF">2024-09-30T18:14:00Z</dcterms:modified>
</cp:coreProperties>
</file>